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29C8F" w14:textId="77777777" w:rsidR="00EA1EFF" w:rsidRPr="00164A05" w:rsidRDefault="00C71F02" w:rsidP="00735517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  <w:r w:rsidRPr="00164A05">
        <w:rPr>
          <w:rFonts w:asciiTheme="minorHAnsi" w:hAnsiTheme="minorHAnsi" w:cs="Calibri"/>
        </w:rPr>
        <w:tab/>
      </w:r>
    </w:p>
    <w:p w14:paraId="778CE21A" w14:textId="49B7000C" w:rsidR="00EA1EFF" w:rsidRPr="00164A05" w:rsidRDefault="00CD6F49" w:rsidP="00AE734C">
      <w:pPr>
        <w:widowControl w:val="0"/>
        <w:shd w:val="clear" w:color="auto" w:fill="FFC000"/>
        <w:autoSpaceDE w:val="0"/>
        <w:autoSpaceDN w:val="0"/>
        <w:adjustRightInd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07 </w:t>
      </w:r>
      <w:proofErr w:type="spellStart"/>
      <w:r>
        <w:rPr>
          <w:rFonts w:asciiTheme="minorHAnsi" w:hAnsiTheme="minorHAnsi" w:cs="Calibri"/>
          <w:b/>
        </w:rPr>
        <w:t>Eylül</w:t>
      </w:r>
      <w:proofErr w:type="spellEnd"/>
      <w:r>
        <w:rPr>
          <w:rFonts w:asciiTheme="minorHAnsi" w:hAnsiTheme="minorHAnsi" w:cs="Calibri"/>
          <w:b/>
        </w:rPr>
        <w:t xml:space="preserve"> 2026</w:t>
      </w:r>
      <w:r w:rsidR="00173C59">
        <w:rPr>
          <w:rFonts w:asciiTheme="minorHAnsi" w:hAnsiTheme="minorHAnsi" w:cs="Calibri"/>
          <w:b/>
        </w:rPr>
        <w:tab/>
      </w:r>
      <w:r w:rsidR="00040428" w:rsidRPr="00164A05">
        <w:rPr>
          <w:rFonts w:asciiTheme="minorHAnsi" w:hAnsiTheme="minorHAnsi" w:cs="Calibri"/>
          <w:b/>
        </w:rPr>
        <w:tab/>
      </w:r>
      <w:proofErr w:type="spellStart"/>
      <w:r>
        <w:rPr>
          <w:rFonts w:asciiTheme="minorHAnsi" w:hAnsiTheme="minorHAnsi" w:cs="Calibri"/>
          <w:b/>
        </w:rPr>
        <w:t>Pazartesi</w:t>
      </w:r>
      <w:proofErr w:type="spellEnd"/>
      <w:r w:rsidR="00677644" w:rsidRPr="00164A05">
        <w:rPr>
          <w:rFonts w:asciiTheme="minorHAnsi" w:hAnsiTheme="minorHAnsi" w:cs="Calibri"/>
          <w:b/>
        </w:rPr>
        <w:tab/>
      </w:r>
      <w:r w:rsidR="00677644" w:rsidRPr="00164A05">
        <w:rPr>
          <w:rFonts w:asciiTheme="minorHAnsi" w:hAnsiTheme="minorHAnsi" w:cs="Calibri"/>
          <w:b/>
        </w:rPr>
        <w:tab/>
      </w:r>
      <w:r w:rsidR="00677644" w:rsidRPr="00164A05">
        <w:rPr>
          <w:rFonts w:asciiTheme="minorHAnsi" w:hAnsiTheme="minorHAnsi" w:cs="Calibri"/>
          <w:b/>
        </w:rPr>
        <w:tab/>
      </w:r>
      <w:r w:rsidR="00596BFF" w:rsidRPr="00164A05">
        <w:rPr>
          <w:rFonts w:asciiTheme="minorHAnsi" w:hAnsiTheme="minorHAnsi" w:cs="Calibri"/>
          <w:b/>
        </w:rPr>
        <w:tab/>
        <w:t xml:space="preserve">  </w:t>
      </w:r>
      <w:r w:rsidR="00E555D7" w:rsidRPr="00164A05">
        <w:rPr>
          <w:rFonts w:asciiTheme="minorHAnsi" w:hAnsiTheme="minorHAnsi" w:cs="Calibri"/>
          <w:b/>
        </w:rPr>
        <w:t xml:space="preserve"> </w:t>
      </w:r>
      <w:r w:rsidR="00596BFF" w:rsidRPr="00164A05">
        <w:rPr>
          <w:rFonts w:asciiTheme="minorHAnsi" w:hAnsiTheme="minorHAnsi" w:cs="Calibri"/>
          <w:b/>
        </w:rPr>
        <w:t xml:space="preserve">             </w:t>
      </w:r>
      <w:r w:rsidR="00A65811" w:rsidRPr="00164A05">
        <w:rPr>
          <w:rFonts w:asciiTheme="minorHAnsi" w:hAnsiTheme="minorHAnsi" w:cs="Calibri"/>
          <w:b/>
        </w:rPr>
        <w:t xml:space="preserve">     </w:t>
      </w:r>
      <w:r w:rsidR="00E555D7" w:rsidRPr="00164A05">
        <w:rPr>
          <w:rFonts w:asciiTheme="minorHAnsi" w:hAnsiTheme="minorHAnsi" w:cs="Calibri"/>
          <w:b/>
        </w:rPr>
        <w:t xml:space="preserve">   </w:t>
      </w:r>
      <w:r w:rsidR="00F53327">
        <w:rPr>
          <w:rFonts w:asciiTheme="minorHAnsi" w:hAnsiTheme="minorHAnsi" w:cs="Calibri"/>
          <w:b/>
        </w:rPr>
        <w:tab/>
      </w:r>
      <w:r w:rsidR="00FF4A33">
        <w:rPr>
          <w:rFonts w:asciiTheme="minorHAnsi" w:hAnsiTheme="minorHAnsi" w:cs="Calibri"/>
          <w:b/>
        </w:rPr>
        <w:t xml:space="preserve">              Antalya-</w:t>
      </w:r>
      <w:r>
        <w:rPr>
          <w:rFonts w:asciiTheme="minorHAnsi" w:hAnsiTheme="minorHAnsi" w:cs="Calibri"/>
          <w:b/>
        </w:rPr>
        <w:t>İstanbul-</w:t>
      </w:r>
      <w:proofErr w:type="spellStart"/>
      <w:r>
        <w:rPr>
          <w:rFonts w:asciiTheme="minorHAnsi" w:hAnsiTheme="minorHAnsi" w:cs="Calibri"/>
          <w:b/>
        </w:rPr>
        <w:t>Taşkent</w:t>
      </w:r>
      <w:proofErr w:type="spellEnd"/>
    </w:p>
    <w:p w14:paraId="72CAFC93" w14:textId="77777777" w:rsidR="00534E6F" w:rsidRPr="00534E6F" w:rsidRDefault="00534E6F" w:rsidP="00A65811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/>
          <w:u w:val="single"/>
        </w:rPr>
      </w:pPr>
      <w:r>
        <w:rPr>
          <w:rFonts w:asciiTheme="minorHAnsi" w:hAnsiTheme="minorHAnsi" w:cs="Calibri"/>
        </w:rPr>
        <w:tab/>
      </w:r>
    </w:p>
    <w:p w14:paraId="0D62C0CF" w14:textId="214B3168" w:rsidR="00FF4A33" w:rsidRPr="00CD6F49" w:rsidRDefault="00FF4A33" w:rsidP="00FF4A33">
      <w:pPr>
        <w:pStyle w:val="Heading3"/>
        <w:shd w:val="clear" w:color="auto" w:fill="FFFFFF"/>
        <w:spacing w:before="0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b/>
          <w:color w:val="auto"/>
        </w:rPr>
        <w:t>12:55 - 14:30</w:t>
      </w:r>
      <w:r>
        <w:rPr>
          <w:rFonts w:asciiTheme="minorHAnsi" w:hAnsiTheme="minorHAnsi" w:cs="Calibri"/>
          <w:b/>
          <w:color w:val="auto"/>
        </w:rPr>
        <w:tab/>
      </w:r>
      <w:r>
        <w:rPr>
          <w:rFonts w:asciiTheme="minorHAnsi" w:hAnsiTheme="minorHAnsi" w:cs="Calibri"/>
          <w:b/>
          <w:color w:val="auto"/>
        </w:rPr>
        <w:tab/>
      </w:r>
      <w:r w:rsidRPr="00CD6F49">
        <w:rPr>
          <w:rFonts w:asciiTheme="minorHAnsi" w:hAnsiTheme="minorHAnsi" w:cs="Calibri"/>
          <w:color w:val="auto"/>
        </w:rPr>
        <w:t xml:space="preserve">Antalya-İstanbul </w:t>
      </w:r>
      <w:proofErr w:type="spellStart"/>
      <w:r w:rsidRPr="00CD6F49">
        <w:rPr>
          <w:rFonts w:asciiTheme="minorHAnsi" w:hAnsiTheme="minorHAnsi" w:cs="Calibri"/>
          <w:color w:val="auto"/>
        </w:rPr>
        <w:t>Uçuşu</w:t>
      </w:r>
      <w:proofErr w:type="spellEnd"/>
      <w:r w:rsidRPr="00CD6F49">
        <w:rPr>
          <w:rFonts w:asciiTheme="minorHAnsi" w:hAnsiTheme="minorHAnsi" w:cs="Calibri"/>
          <w:color w:val="auto"/>
        </w:rPr>
        <w:t xml:space="preserve"> </w:t>
      </w:r>
    </w:p>
    <w:p w14:paraId="64F44D35" w14:textId="23A212AF" w:rsidR="00CD6F49" w:rsidRPr="00FD7BBF" w:rsidRDefault="00FF4A33" w:rsidP="00CD6F49">
      <w:pPr>
        <w:pStyle w:val="Heading3"/>
        <w:shd w:val="clear" w:color="auto" w:fill="FFFFFF"/>
        <w:spacing w:before="0"/>
        <w:rPr>
          <w:rFonts w:asciiTheme="minorHAnsi" w:hAnsiTheme="minorHAnsi" w:cs="Calibri"/>
          <w:i/>
          <w:color w:val="auto"/>
        </w:rPr>
      </w:pPr>
      <w:r>
        <w:rPr>
          <w:rFonts w:asciiTheme="minorHAnsi" w:hAnsiTheme="minorHAnsi" w:cs="Calibri"/>
          <w:b/>
          <w:color w:val="auto"/>
        </w:rPr>
        <w:t>15:50</w:t>
      </w:r>
      <w:r w:rsidR="00CD6F49" w:rsidRPr="00FD7BBF">
        <w:rPr>
          <w:rFonts w:asciiTheme="minorHAnsi" w:hAnsiTheme="minorHAnsi" w:cs="Calibri"/>
          <w:b/>
          <w:color w:val="auto"/>
        </w:rPr>
        <w:t xml:space="preserve"> </w:t>
      </w:r>
      <w:r>
        <w:rPr>
          <w:rFonts w:asciiTheme="minorHAnsi" w:hAnsiTheme="minorHAnsi" w:cs="Calibri"/>
          <w:b/>
          <w:color w:val="auto"/>
        </w:rPr>
        <w:t>–</w:t>
      </w:r>
      <w:r w:rsidR="00CD6F49" w:rsidRPr="00FD7BBF">
        <w:rPr>
          <w:rFonts w:asciiTheme="minorHAnsi" w:hAnsiTheme="minorHAnsi" w:cs="Calibri"/>
          <w:b/>
          <w:color w:val="auto"/>
        </w:rPr>
        <w:t xml:space="preserve"> </w:t>
      </w:r>
      <w:r>
        <w:rPr>
          <w:rFonts w:asciiTheme="minorHAnsi" w:hAnsiTheme="minorHAnsi" w:cs="Calibri"/>
          <w:b/>
          <w:color w:val="auto"/>
        </w:rPr>
        <w:t>22:30</w:t>
      </w:r>
      <w:r w:rsidR="00CD6F49" w:rsidRPr="00FD7BBF">
        <w:rPr>
          <w:rFonts w:asciiTheme="minorHAnsi" w:hAnsiTheme="minorHAnsi" w:cs="Calibri"/>
          <w:color w:val="auto"/>
        </w:rPr>
        <w:tab/>
      </w:r>
      <w:r w:rsidR="00CD6F49" w:rsidRPr="00FD7BBF">
        <w:rPr>
          <w:rFonts w:asciiTheme="minorHAnsi" w:hAnsiTheme="minorHAnsi" w:cs="Calibri"/>
          <w:color w:val="auto"/>
        </w:rPr>
        <w:tab/>
        <w:t xml:space="preserve">Istanbul – </w:t>
      </w:r>
      <w:proofErr w:type="spellStart"/>
      <w:r w:rsidR="00CD6F49">
        <w:rPr>
          <w:rFonts w:asciiTheme="minorHAnsi" w:hAnsiTheme="minorHAnsi" w:cs="Calibri"/>
          <w:color w:val="auto"/>
        </w:rPr>
        <w:t>Taşkent</w:t>
      </w:r>
      <w:proofErr w:type="spellEnd"/>
      <w:r w:rsidR="00CD6F49">
        <w:rPr>
          <w:rFonts w:asciiTheme="minorHAnsi" w:hAnsiTheme="minorHAnsi" w:cs="Calibri"/>
          <w:color w:val="auto"/>
        </w:rPr>
        <w:t xml:space="preserve"> </w:t>
      </w:r>
      <w:proofErr w:type="spellStart"/>
      <w:r w:rsidR="00CD6F49">
        <w:rPr>
          <w:rFonts w:asciiTheme="minorHAnsi" w:hAnsiTheme="minorHAnsi" w:cs="Calibri"/>
          <w:color w:val="auto"/>
        </w:rPr>
        <w:t>Uçuşu</w:t>
      </w:r>
      <w:proofErr w:type="spellEnd"/>
      <w:r w:rsidR="00CD6F49" w:rsidRPr="00FD7BBF">
        <w:rPr>
          <w:rFonts w:asciiTheme="minorHAnsi" w:hAnsiTheme="minorHAnsi" w:cs="Calibri"/>
          <w:color w:val="auto"/>
        </w:rPr>
        <w:t xml:space="preserve"> </w:t>
      </w:r>
    </w:p>
    <w:p w14:paraId="72143D6E" w14:textId="4A01C1A5" w:rsidR="00CD6F49" w:rsidRPr="00327423" w:rsidRDefault="004506CC" w:rsidP="004C1FC8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bookmarkStart w:id="0" w:name="_GoBack"/>
      <w:bookmarkEnd w:id="0"/>
      <w:r w:rsidR="00CD6F49">
        <w:rPr>
          <w:rFonts w:asciiTheme="minorHAnsi" w:hAnsiTheme="minorHAnsi"/>
          <w:b/>
        </w:rPr>
        <w:tab/>
      </w:r>
      <w:r w:rsidR="00327423">
        <w:rPr>
          <w:rFonts w:asciiTheme="minorHAnsi" w:hAnsiTheme="minorHAnsi"/>
          <w:b/>
        </w:rPr>
        <w:tab/>
      </w:r>
      <w:proofErr w:type="spellStart"/>
      <w:r w:rsidR="00327423" w:rsidRPr="00327423">
        <w:rPr>
          <w:rFonts w:asciiTheme="minorHAnsi" w:hAnsiTheme="minorHAnsi"/>
        </w:rPr>
        <w:t>Otele</w:t>
      </w:r>
      <w:proofErr w:type="spellEnd"/>
      <w:r w:rsidR="00327423" w:rsidRPr="00327423">
        <w:rPr>
          <w:rFonts w:asciiTheme="minorHAnsi" w:hAnsiTheme="minorHAnsi"/>
        </w:rPr>
        <w:t xml:space="preserve"> transfer </w:t>
      </w:r>
      <w:proofErr w:type="spellStart"/>
      <w:r w:rsidR="00327423" w:rsidRPr="00327423">
        <w:rPr>
          <w:rFonts w:asciiTheme="minorHAnsi" w:hAnsiTheme="minorHAnsi"/>
        </w:rPr>
        <w:t>ve</w:t>
      </w:r>
      <w:proofErr w:type="spellEnd"/>
      <w:r w:rsidR="00327423" w:rsidRPr="00327423">
        <w:rPr>
          <w:rFonts w:asciiTheme="minorHAnsi" w:hAnsiTheme="minorHAnsi"/>
        </w:rPr>
        <w:t xml:space="preserve"> </w:t>
      </w:r>
      <w:proofErr w:type="spellStart"/>
      <w:r w:rsidR="00327423" w:rsidRPr="00327423">
        <w:rPr>
          <w:rFonts w:asciiTheme="minorHAnsi" w:hAnsiTheme="minorHAnsi"/>
        </w:rPr>
        <w:t>dinlenme</w:t>
      </w:r>
      <w:proofErr w:type="spellEnd"/>
    </w:p>
    <w:p w14:paraId="252C6AD3" w14:textId="77777777" w:rsidR="00B75EC6" w:rsidRDefault="00534E6F" w:rsidP="008660A8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</w:p>
    <w:p w14:paraId="1EFD01B7" w14:textId="7EC3DF1D" w:rsidR="00B75EC6" w:rsidRPr="00164A05" w:rsidRDefault="00327423" w:rsidP="00B75EC6">
      <w:pPr>
        <w:widowControl w:val="0"/>
        <w:shd w:val="clear" w:color="auto" w:fill="FFC000"/>
        <w:autoSpaceDE w:val="0"/>
        <w:autoSpaceDN w:val="0"/>
        <w:adjustRightInd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08 </w:t>
      </w:r>
      <w:proofErr w:type="spellStart"/>
      <w:r>
        <w:rPr>
          <w:rFonts w:asciiTheme="minorHAnsi" w:hAnsiTheme="minorHAnsi" w:cs="Calibri"/>
          <w:b/>
        </w:rPr>
        <w:t>Eylül</w:t>
      </w:r>
      <w:proofErr w:type="spellEnd"/>
      <w:r>
        <w:rPr>
          <w:rFonts w:asciiTheme="minorHAnsi" w:hAnsiTheme="minorHAnsi" w:cs="Calibri"/>
          <w:b/>
        </w:rPr>
        <w:t xml:space="preserve"> 2026</w:t>
      </w:r>
      <w:r w:rsidR="00B75EC6" w:rsidRPr="00164A05">
        <w:rPr>
          <w:rFonts w:asciiTheme="minorHAnsi" w:hAnsiTheme="minorHAnsi" w:cs="Calibri"/>
          <w:b/>
        </w:rPr>
        <w:tab/>
      </w:r>
      <w:r w:rsidR="00B75EC6" w:rsidRPr="00164A05">
        <w:rPr>
          <w:rFonts w:asciiTheme="minorHAnsi" w:hAnsiTheme="minorHAnsi" w:cs="Calibri"/>
          <w:b/>
        </w:rPr>
        <w:tab/>
      </w:r>
      <w:proofErr w:type="spellStart"/>
      <w:r>
        <w:rPr>
          <w:rFonts w:asciiTheme="minorHAnsi" w:hAnsiTheme="minorHAnsi" w:cs="Calibri"/>
          <w:b/>
        </w:rPr>
        <w:t>Salı</w:t>
      </w:r>
      <w:proofErr w:type="spellEnd"/>
      <w:r w:rsidR="00BA6095">
        <w:rPr>
          <w:rFonts w:asciiTheme="minorHAnsi" w:hAnsiTheme="minorHAnsi" w:cs="Calibri"/>
          <w:b/>
        </w:rPr>
        <w:tab/>
      </w:r>
      <w:r w:rsidR="00BA6095">
        <w:rPr>
          <w:rFonts w:asciiTheme="minorHAnsi" w:hAnsiTheme="minorHAnsi" w:cs="Calibri"/>
          <w:b/>
        </w:rPr>
        <w:tab/>
      </w:r>
      <w:r w:rsidR="00BA6095">
        <w:rPr>
          <w:rFonts w:asciiTheme="minorHAnsi" w:hAnsiTheme="minorHAnsi" w:cs="Calibri"/>
          <w:b/>
        </w:rPr>
        <w:tab/>
      </w:r>
      <w:r w:rsidR="00BA6095">
        <w:rPr>
          <w:rFonts w:asciiTheme="minorHAnsi" w:hAnsiTheme="minorHAnsi" w:cs="Calibri"/>
          <w:b/>
        </w:rPr>
        <w:tab/>
      </w:r>
      <w:r w:rsidR="00173C59">
        <w:rPr>
          <w:rFonts w:asciiTheme="minorHAnsi" w:hAnsiTheme="minorHAnsi" w:cs="Calibri"/>
          <w:b/>
        </w:rPr>
        <w:tab/>
      </w:r>
      <w:r w:rsidR="00BA6095">
        <w:rPr>
          <w:rFonts w:asciiTheme="minorHAnsi" w:hAnsiTheme="minorHAnsi" w:cs="Calibri"/>
          <w:b/>
        </w:rPr>
        <w:tab/>
        <w:t xml:space="preserve">                                     </w:t>
      </w:r>
      <w:r w:rsidR="006641F2">
        <w:rPr>
          <w:rFonts w:asciiTheme="minorHAnsi" w:hAnsiTheme="minorHAnsi" w:cs="Calibri"/>
          <w:b/>
        </w:rPr>
        <w:t xml:space="preserve">     </w:t>
      </w:r>
      <w:r>
        <w:rPr>
          <w:rFonts w:asciiTheme="minorHAnsi" w:hAnsiTheme="minorHAnsi" w:cs="Calibri"/>
          <w:b/>
        </w:rPr>
        <w:tab/>
        <w:t xml:space="preserve">      </w:t>
      </w:r>
      <w:proofErr w:type="spellStart"/>
      <w:r w:rsidR="006641F2">
        <w:rPr>
          <w:rFonts w:asciiTheme="minorHAnsi" w:hAnsiTheme="minorHAnsi" w:cs="Calibri"/>
          <w:b/>
        </w:rPr>
        <w:t>Ta</w:t>
      </w:r>
      <w:r>
        <w:rPr>
          <w:rFonts w:asciiTheme="minorHAnsi" w:hAnsiTheme="minorHAnsi" w:cs="Calibri"/>
          <w:b/>
        </w:rPr>
        <w:t>ş</w:t>
      </w:r>
      <w:r w:rsidR="006641F2">
        <w:rPr>
          <w:rFonts w:asciiTheme="minorHAnsi" w:hAnsiTheme="minorHAnsi" w:cs="Calibri"/>
          <w:b/>
        </w:rPr>
        <w:t>kent</w:t>
      </w:r>
      <w:proofErr w:type="spellEnd"/>
    </w:p>
    <w:p w14:paraId="736A6DF4" w14:textId="77777777" w:rsidR="004C1FC8" w:rsidRDefault="004C1FC8" w:rsidP="004C1FC8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7E5030F9" w14:textId="22F8390F" w:rsidR="00FF4A33" w:rsidRDefault="00FF4A33" w:rsidP="00FF4A33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>10.</w:t>
      </w:r>
      <w:r w:rsidRPr="00164A05">
        <w:rPr>
          <w:rFonts w:asciiTheme="minorHAnsi" w:hAnsiTheme="minorHAnsi"/>
          <w:b/>
        </w:rPr>
        <w:t>00 – 1</w:t>
      </w:r>
      <w:r>
        <w:rPr>
          <w:rFonts w:asciiTheme="minorHAnsi" w:hAnsiTheme="minorHAnsi"/>
          <w:b/>
        </w:rPr>
        <w:t>7.</w:t>
      </w:r>
      <w:r w:rsidRPr="00164A05">
        <w:rPr>
          <w:rFonts w:asciiTheme="minorHAnsi" w:hAnsiTheme="minorHAnsi"/>
          <w:b/>
        </w:rPr>
        <w:t>00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proofErr w:type="spellStart"/>
      <w:r w:rsidRPr="00327423">
        <w:rPr>
          <w:rFonts w:asciiTheme="minorHAnsi" w:hAnsiTheme="minorHAnsi"/>
        </w:rPr>
        <w:t>Tesis</w:t>
      </w:r>
      <w:proofErr w:type="spellEnd"/>
      <w:r w:rsidRPr="00327423">
        <w:rPr>
          <w:rFonts w:asciiTheme="minorHAnsi" w:hAnsiTheme="minorHAnsi"/>
        </w:rPr>
        <w:t xml:space="preserve"> </w:t>
      </w:r>
      <w:proofErr w:type="spellStart"/>
      <w:r w:rsidRPr="00327423">
        <w:rPr>
          <w:rFonts w:asciiTheme="minorHAnsi" w:hAnsiTheme="minorHAnsi"/>
        </w:rPr>
        <w:t>Ziyaretleri</w:t>
      </w:r>
      <w:proofErr w:type="spellEnd"/>
      <w:r>
        <w:rPr>
          <w:rFonts w:asciiTheme="minorHAnsi" w:hAnsiTheme="minorHAnsi"/>
          <w:b/>
        </w:rPr>
        <w:t xml:space="preserve"> </w:t>
      </w:r>
    </w:p>
    <w:p w14:paraId="1091401F" w14:textId="2F55B19D" w:rsidR="00BF43E7" w:rsidRDefault="00BF43E7" w:rsidP="00B75EC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5B2155F8" w14:textId="3B53531F" w:rsidR="00BF43E7" w:rsidRPr="00164A05" w:rsidRDefault="00327423" w:rsidP="00BF43E7">
      <w:pPr>
        <w:widowControl w:val="0"/>
        <w:shd w:val="clear" w:color="auto" w:fill="FFC000"/>
        <w:autoSpaceDE w:val="0"/>
        <w:autoSpaceDN w:val="0"/>
        <w:adjustRightInd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09 </w:t>
      </w:r>
      <w:proofErr w:type="spellStart"/>
      <w:r>
        <w:rPr>
          <w:rFonts w:asciiTheme="minorHAnsi" w:hAnsiTheme="minorHAnsi" w:cs="Calibri"/>
          <w:b/>
        </w:rPr>
        <w:t>Eylül</w:t>
      </w:r>
      <w:proofErr w:type="spellEnd"/>
      <w:r w:rsidR="00CE35E1">
        <w:rPr>
          <w:rFonts w:asciiTheme="minorHAnsi" w:hAnsiTheme="minorHAnsi" w:cs="Calibri"/>
          <w:b/>
        </w:rPr>
        <w:t xml:space="preserve"> </w:t>
      </w:r>
      <w:r w:rsidR="006641F2">
        <w:rPr>
          <w:rFonts w:asciiTheme="minorHAnsi" w:hAnsiTheme="minorHAnsi" w:cs="Calibri"/>
          <w:b/>
        </w:rPr>
        <w:t>202</w:t>
      </w:r>
      <w:r w:rsidR="009005BE">
        <w:rPr>
          <w:rFonts w:asciiTheme="minorHAnsi" w:hAnsiTheme="minorHAnsi" w:cs="Calibri"/>
          <w:b/>
        </w:rPr>
        <w:t>6</w:t>
      </w:r>
      <w:r w:rsidR="006641F2">
        <w:rPr>
          <w:rFonts w:asciiTheme="minorHAnsi" w:hAnsiTheme="minorHAnsi" w:cs="Calibri"/>
          <w:b/>
        </w:rPr>
        <w:tab/>
      </w:r>
      <w:r w:rsidR="00BF43E7" w:rsidRPr="00164A05">
        <w:rPr>
          <w:rFonts w:asciiTheme="minorHAnsi" w:hAnsiTheme="minorHAnsi" w:cs="Calibri"/>
          <w:b/>
        </w:rPr>
        <w:tab/>
      </w:r>
      <w:proofErr w:type="spellStart"/>
      <w:r>
        <w:rPr>
          <w:rFonts w:asciiTheme="minorHAnsi" w:hAnsiTheme="minorHAnsi" w:cs="Calibri"/>
          <w:b/>
        </w:rPr>
        <w:t>Çarşamba</w:t>
      </w:r>
      <w:proofErr w:type="spellEnd"/>
      <w:r w:rsidR="004C1FC8">
        <w:rPr>
          <w:rFonts w:asciiTheme="minorHAnsi" w:hAnsiTheme="minorHAnsi" w:cs="Calibri"/>
          <w:b/>
        </w:rPr>
        <w:tab/>
      </w:r>
      <w:r w:rsidR="00BF43E7">
        <w:rPr>
          <w:rFonts w:asciiTheme="minorHAnsi" w:hAnsiTheme="minorHAnsi" w:cs="Calibri"/>
          <w:b/>
        </w:rPr>
        <w:tab/>
      </w:r>
      <w:r w:rsidR="00BF43E7">
        <w:rPr>
          <w:rFonts w:asciiTheme="minorHAnsi" w:hAnsiTheme="minorHAnsi" w:cs="Calibri"/>
          <w:b/>
        </w:rPr>
        <w:tab/>
      </w:r>
      <w:r w:rsidR="00BF43E7">
        <w:rPr>
          <w:rFonts w:asciiTheme="minorHAnsi" w:hAnsiTheme="minorHAnsi" w:cs="Calibri"/>
          <w:b/>
        </w:rPr>
        <w:tab/>
      </w:r>
      <w:r w:rsidR="00BF43E7">
        <w:rPr>
          <w:rFonts w:asciiTheme="minorHAnsi" w:hAnsiTheme="minorHAnsi" w:cs="Calibri"/>
          <w:b/>
        </w:rPr>
        <w:tab/>
      </w:r>
      <w:r w:rsidR="00BF43E7">
        <w:rPr>
          <w:rFonts w:asciiTheme="minorHAnsi" w:hAnsiTheme="minorHAnsi" w:cs="Calibri"/>
          <w:b/>
        </w:rPr>
        <w:tab/>
        <w:t xml:space="preserve">   </w:t>
      </w:r>
      <w:r w:rsidR="00A00C9D">
        <w:rPr>
          <w:rFonts w:asciiTheme="minorHAnsi" w:hAnsiTheme="minorHAnsi" w:cs="Calibri"/>
          <w:b/>
        </w:rPr>
        <w:tab/>
        <w:t xml:space="preserve"> </w:t>
      </w:r>
      <w:r w:rsidR="00BF43E7">
        <w:rPr>
          <w:rFonts w:asciiTheme="minorHAnsi" w:hAnsiTheme="minorHAnsi" w:cs="Calibri"/>
          <w:b/>
        </w:rPr>
        <w:t xml:space="preserve">  </w:t>
      </w:r>
      <w:r w:rsidR="006641F2">
        <w:rPr>
          <w:rFonts w:asciiTheme="minorHAnsi" w:hAnsiTheme="minorHAnsi" w:cs="Calibri"/>
          <w:b/>
        </w:rPr>
        <w:t xml:space="preserve">     </w:t>
      </w:r>
      <w:r w:rsidR="00BF43E7">
        <w:rPr>
          <w:rFonts w:asciiTheme="minorHAnsi" w:hAnsiTheme="minorHAnsi" w:cs="Calibri"/>
          <w:b/>
        </w:rPr>
        <w:t xml:space="preserve"> </w:t>
      </w:r>
      <w:r w:rsidR="00A00C9D">
        <w:rPr>
          <w:rFonts w:asciiTheme="minorHAnsi" w:hAnsiTheme="minorHAnsi" w:cs="Calibri"/>
          <w:b/>
        </w:rPr>
        <w:t xml:space="preserve"> </w:t>
      </w:r>
      <w:r w:rsidR="00BF43E7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 xml:space="preserve">                     </w:t>
      </w:r>
      <w:proofErr w:type="spellStart"/>
      <w:r>
        <w:rPr>
          <w:rFonts w:asciiTheme="minorHAnsi" w:hAnsiTheme="minorHAnsi" w:cs="Calibri"/>
          <w:b/>
        </w:rPr>
        <w:t>Taşkent</w:t>
      </w:r>
      <w:proofErr w:type="spellEnd"/>
    </w:p>
    <w:p w14:paraId="28EBE29D" w14:textId="77777777" w:rsidR="00BF43E7" w:rsidRDefault="00BF43E7" w:rsidP="00BF43E7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</w:p>
    <w:p w14:paraId="391B732D" w14:textId="77777777" w:rsidR="00FF4A33" w:rsidRDefault="00FF4A33" w:rsidP="00FF4A33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  <w:r>
        <w:rPr>
          <w:rFonts w:asciiTheme="minorHAnsi" w:hAnsiTheme="minorHAnsi"/>
          <w:b/>
        </w:rPr>
        <w:t>10.</w:t>
      </w:r>
      <w:r w:rsidRPr="00164A05">
        <w:rPr>
          <w:rFonts w:asciiTheme="minorHAnsi" w:hAnsiTheme="minorHAnsi"/>
          <w:b/>
        </w:rPr>
        <w:t xml:space="preserve">00 – </w:t>
      </w:r>
      <w:r>
        <w:rPr>
          <w:rFonts w:asciiTheme="minorHAnsi" w:hAnsiTheme="minorHAnsi"/>
          <w:b/>
        </w:rPr>
        <w:t>18.</w:t>
      </w:r>
      <w:r w:rsidRPr="00164A05">
        <w:rPr>
          <w:rFonts w:asciiTheme="minorHAnsi" w:hAnsiTheme="minorHAnsi"/>
          <w:b/>
        </w:rPr>
        <w:t>00</w:t>
      </w:r>
      <w:r w:rsidRPr="00164A05">
        <w:rPr>
          <w:rFonts w:asciiTheme="minorHAnsi" w:hAnsiTheme="minorHAnsi"/>
          <w:b/>
        </w:rPr>
        <w:tab/>
      </w:r>
      <w:r w:rsidRPr="00164A05">
        <w:rPr>
          <w:rFonts w:asciiTheme="minorHAnsi" w:hAnsiTheme="minorHAnsi"/>
          <w:b/>
        </w:rPr>
        <w:tab/>
      </w:r>
      <w:r w:rsidRPr="00327423">
        <w:rPr>
          <w:rFonts w:asciiTheme="minorHAnsi" w:hAnsiTheme="minorHAnsi"/>
        </w:rPr>
        <w:t xml:space="preserve">B2B </w:t>
      </w:r>
      <w:proofErr w:type="spellStart"/>
      <w:r w:rsidRPr="00327423">
        <w:rPr>
          <w:rFonts w:asciiTheme="minorHAnsi" w:hAnsiTheme="minorHAnsi"/>
        </w:rPr>
        <w:t>Görüşmeleri</w:t>
      </w:r>
      <w:proofErr w:type="spellEnd"/>
      <w:r>
        <w:rPr>
          <w:rFonts w:asciiTheme="minorHAnsi" w:hAnsiTheme="minorHAnsi" w:cs="Calibri"/>
        </w:rPr>
        <w:tab/>
      </w:r>
    </w:p>
    <w:p w14:paraId="533375FB" w14:textId="6CDB412C" w:rsidR="00B75EC6" w:rsidRDefault="00B75EC6" w:rsidP="00B75EC6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</w:p>
    <w:p w14:paraId="2D2A7F91" w14:textId="080404A2" w:rsidR="00327423" w:rsidRPr="00164A05" w:rsidRDefault="00327423" w:rsidP="00327423">
      <w:pPr>
        <w:widowControl w:val="0"/>
        <w:shd w:val="clear" w:color="auto" w:fill="FFC000"/>
        <w:autoSpaceDE w:val="0"/>
        <w:autoSpaceDN w:val="0"/>
        <w:adjustRightInd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10 </w:t>
      </w:r>
      <w:proofErr w:type="spellStart"/>
      <w:r>
        <w:rPr>
          <w:rFonts w:asciiTheme="minorHAnsi" w:hAnsiTheme="minorHAnsi" w:cs="Calibri"/>
          <w:b/>
        </w:rPr>
        <w:t>Eylül</w:t>
      </w:r>
      <w:proofErr w:type="spellEnd"/>
      <w:r>
        <w:rPr>
          <w:rFonts w:asciiTheme="minorHAnsi" w:hAnsiTheme="minorHAnsi" w:cs="Calibri"/>
          <w:b/>
        </w:rPr>
        <w:t xml:space="preserve"> 2026</w:t>
      </w:r>
      <w:r>
        <w:rPr>
          <w:rFonts w:asciiTheme="minorHAnsi" w:hAnsiTheme="minorHAnsi" w:cs="Calibri"/>
          <w:b/>
        </w:rPr>
        <w:tab/>
      </w:r>
      <w:r w:rsidRPr="00164A05">
        <w:rPr>
          <w:rFonts w:asciiTheme="minorHAnsi" w:hAnsiTheme="minorHAnsi" w:cs="Calibri"/>
          <w:b/>
        </w:rPr>
        <w:tab/>
      </w:r>
      <w:proofErr w:type="spellStart"/>
      <w:r w:rsidR="00F61EE3">
        <w:rPr>
          <w:rFonts w:asciiTheme="minorHAnsi" w:hAnsiTheme="minorHAnsi" w:cs="Calibri"/>
          <w:b/>
        </w:rPr>
        <w:t>Perşembe</w:t>
      </w:r>
      <w:proofErr w:type="spellEnd"/>
      <w:r w:rsidR="00F61EE3">
        <w:rPr>
          <w:rFonts w:asciiTheme="minorHAnsi" w:hAnsiTheme="minorHAnsi" w:cs="Calibri"/>
          <w:b/>
        </w:rPr>
        <w:tab/>
      </w:r>
      <w:r w:rsidR="00F61EE3">
        <w:rPr>
          <w:rFonts w:asciiTheme="minorHAnsi" w:hAnsiTheme="minorHAnsi" w:cs="Calibri"/>
          <w:b/>
        </w:rPr>
        <w:tab/>
      </w:r>
      <w:r w:rsidR="00F61EE3">
        <w:rPr>
          <w:rFonts w:asciiTheme="minorHAnsi" w:hAnsiTheme="minorHAnsi" w:cs="Calibri"/>
          <w:b/>
        </w:rPr>
        <w:tab/>
      </w:r>
      <w:r w:rsidR="00F61EE3">
        <w:rPr>
          <w:rFonts w:asciiTheme="minorHAnsi" w:hAnsiTheme="minorHAnsi" w:cs="Calibri"/>
          <w:b/>
        </w:rPr>
        <w:tab/>
      </w:r>
      <w:r w:rsidR="00F61EE3">
        <w:rPr>
          <w:rFonts w:asciiTheme="minorHAnsi" w:hAnsiTheme="minorHAnsi" w:cs="Calibri"/>
          <w:b/>
        </w:rPr>
        <w:tab/>
      </w:r>
      <w:r w:rsidR="00F61EE3">
        <w:rPr>
          <w:rFonts w:asciiTheme="minorHAnsi" w:hAnsiTheme="minorHAnsi" w:cs="Calibri"/>
          <w:b/>
        </w:rPr>
        <w:tab/>
        <w:t xml:space="preserve">   </w:t>
      </w:r>
      <w:r w:rsidR="00F61EE3">
        <w:rPr>
          <w:rFonts w:asciiTheme="minorHAnsi" w:hAnsiTheme="minorHAnsi" w:cs="Calibri"/>
          <w:b/>
        </w:rPr>
        <w:tab/>
        <w:t xml:space="preserve"> </w:t>
      </w:r>
      <w:proofErr w:type="spellStart"/>
      <w:r>
        <w:rPr>
          <w:rFonts w:asciiTheme="minorHAnsi" w:hAnsiTheme="minorHAnsi" w:cs="Calibri"/>
          <w:b/>
        </w:rPr>
        <w:t>Taşkent</w:t>
      </w:r>
      <w:proofErr w:type="spellEnd"/>
      <w:r>
        <w:rPr>
          <w:rFonts w:asciiTheme="minorHAnsi" w:hAnsiTheme="minorHAnsi" w:cs="Calibri"/>
          <w:b/>
        </w:rPr>
        <w:t>-İsta</w:t>
      </w:r>
      <w:r w:rsidR="00F61EE3">
        <w:rPr>
          <w:rFonts w:asciiTheme="minorHAnsi" w:hAnsiTheme="minorHAnsi" w:cs="Calibri"/>
          <w:b/>
        </w:rPr>
        <w:t>n</w:t>
      </w:r>
      <w:r>
        <w:rPr>
          <w:rFonts w:asciiTheme="minorHAnsi" w:hAnsiTheme="minorHAnsi" w:cs="Calibri"/>
          <w:b/>
        </w:rPr>
        <w:t>bul-Antalya</w:t>
      </w:r>
    </w:p>
    <w:p w14:paraId="526CA0BC" w14:textId="77777777" w:rsidR="00327423" w:rsidRDefault="00327423" w:rsidP="00327423">
      <w:pPr>
        <w:widowControl w:val="0"/>
        <w:autoSpaceDE w:val="0"/>
        <w:autoSpaceDN w:val="0"/>
        <w:adjustRightInd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</w:p>
    <w:p w14:paraId="6685558D" w14:textId="16E6E472" w:rsidR="00132240" w:rsidRDefault="00327423" w:rsidP="00327423">
      <w:pPr>
        <w:pStyle w:val="Heading3"/>
        <w:shd w:val="clear" w:color="auto" w:fill="FFFFFF"/>
        <w:spacing w:before="0"/>
        <w:rPr>
          <w:rFonts w:asciiTheme="minorHAnsi" w:hAnsiTheme="minorHAnsi" w:cs="Calibri"/>
          <w:color w:val="auto"/>
        </w:rPr>
      </w:pPr>
      <w:r>
        <w:rPr>
          <w:rFonts w:asciiTheme="minorHAnsi" w:hAnsiTheme="minorHAnsi"/>
          <w:b/>
          <w:color w:val="auto"/>
        </w:rPr>
        <w:t>15</w:t>
      </w:r>
      <w:r w:rsidRPr="00FD7BBF">
        <w:rPr>
          <w:rFonts w:asciiTheme="minorHAnsi" w:hAnsiTheme="minorHAnsi"/>
          <w:b/>
          <w:color w:val="auto"/>
        </w:rPr>
        <w:t>.</w:t>
      </w:r>
      <w:r>
        <w:rPr>
          <w:rFonts w:asciiTheme="minorHAnsi" w:hAnsiTheme="minorHAnsi"/>
          <w:b/>
          <w:color w:val="auto"/>
        </w:rPr>
        <w:t>15</w:t>
      </w:r>
      <w:r w:rsidRPr="00FD7BBF">
        <w:rPr>
          <w:rFonts w:asciiTheme="minorHAnsi" w:hAnsiTheme="minorHAnsi"/>
          <w:b/>
          <w:color w:val="auto"/>
        </w:rPr>
        <w:t xml:space="preserve"> – 1</w:t>
      </w:r>
      <w:r>
        <w:rPr>
          <w:rFonts w:asciiTheme="minorHAnsi" w:hAnsiTheme="minorHAnsi"/>
          <w:b/>
          <w:color w:val="auto"/>
        </w:rPr>
        <w:t>8</w:t>
      </w:r>
      <w:r w:rsidRPr="00FD7BBF">
        <w:rPr>
          <w:rFonts w:asciiTheme="minorHAnsi" w:hAnsiTheme="minorHAnsi"/>
          <w:b/>
          <w:color w:val="auto"/>
        </w:rPr>
        <w:t>.</w:t>
      </w:r>
      <w:r>
        <w:rPr>
          <w:rFonts w:asciiTheme="minorHAnsi" w:hAnsiTheme="minorHAnsi"/>
          <w:b/>
          <w:color w:val="auto"/>
        </w:rPr>
        <w:t>40</w:t>
      </w:r>
      <w:r w:rsidRPr="00FD7BBF">
        <w:rPr>
          <w:rFonts w:asciiTheme="minorHAnsi" w:hAnsiTheme="minorHAnsi"/>
          <w:b/>
          <w:color w:val="auto"/>
        </w:rPr>
        <w:tab/>
      </w:r>
      <w:r>
        <w:rPr>
          <w:rFonts w:asciiTheme="minorHAnsi" w:hAnsiTheme="minorHAnsi"/>
          <w:b/>
          <w:color w:val="auto"/>
        </w:rPr>
        <w:tab/>
      </w:r>
      <w:proofErr w:type="spellStart"/>
      <w:r w:rsidRPr="00B07959">
        <w:rPr>
          <w:rFonts w:asciiTheme="minorHAnsi" w:hAnsiTheme="minorHAnsi"/>
          <w:bCs/>
          <w:color w:val="auto"/>
        </w:rPr>
        <w:t>Ta</w:t>
      </w:r>
      <w:r w:rsidR="00F61EE3">
        <w:rPr>
          <w:rFonts w:asciiTheme="minorHAnsi" w:hAnsiTheme="minorHAnsi"/>
          <w:bCs/>
          <w:color w:val="auto"/>
        </w:rPr>
        <w:t>ş</w:t>
      </w:r>
      <w:r w:rsidRPr="00B07959">
        <w:rPr>
          <w:rFonts w:asciiTheme="minorHAnsi" w:hAnsiTheme="minorHAnsi"/>
          <w:bCs/>
          <w:color w:val="auto"/>
        </w:rPr>
        <w:t>kent</w:t>
      </w:r>
      <w:proofErr w:type="spellEnd"/>
      <w:r w:rsidRPr="00FD7BBF">
        <w:rPr>
          <w:rFonts w:asciiTheme="minorHAnsi" w:hAnsiTheme="minorHAnsi" w:cs="Calibri"/>
          <w:color w:val="auto"/>
        </w:rPr>
        <w:t xml:space="preserve"> – </w:t>
      </w:r>
      <w:r>
        <w:rPr>
          <w:rFonts w:asciiTheme="minorHAnsi" w:hAnsiTheme="minorHAnsi" w:cs="Calibri"/>
          <w:color w:val="auto"/>
        </w:rPr>
        <w:t xml:space="preserve">Istanbul </w:t>
      </w:r>
      <w:proofErr w:type="spellStart"/>
      <w:r w:rsidR="00132240">
        <w:rPr>
          <w:rFonts w:asciiTheme="minorHAnsi" w:hAnsiTheme="minorHAnsi" w:cs="Calibri"/>
          <w:color w:val="auto"/>
        </w:rPr>
        <w:t>Uçuşu</w:t>
      </w:r>
      <w:proofErr w:type="spellEnd"/>
    </w:p>
    <w:p w14:paraId="2C5F3BF1" w14:textId="6939A562" w:rsidR="00327423" w:rsidRDefault="00132240" w:rsidP="00327423">
      <w:pPr>
        <w:pStyle w:val="Heading3"/>
        <w:shd w:val="clear" w:color="auto" w:fill="FFFFFF"/>
        <w:spacing w:before="0"/>
        <w:rPr>
          <w:rFonts w:asciiTheme="minorHAnsi" w:eastAsia="MS Mincho" w:hAnsiTheme="minorHAnsi" w:cs="Calibri"/>
          <w:color w:val="auto"/>
        </w:rPr>
      </w:pPr>
      <w:r w:rsidRPr="00132240">
        <w:rPr>
          <w:rFonts w:asciiTheme="minorHAnsi" w:hAnsiTheme="minorHAnsi"/>
          <w:b/>
          <w:color w:val="auto"/>
        </w:rPr>
        <w:t>20.15 – 21.40</w:t>
      </w:r>
      <w:r>
        <w:rPr>
          <w:rFonts w:asciiTheme="minorHAnsi" w:hAnsiTheme="minorHAnsi" w:cs="Calibri"/>
          <w:color w:val="auto"/>
        </w:rPr>
        <w:tab/>
      </w:r>
      <w:r>
        <w:rPr>
          <w:rFonts w:asciiTheme="minorHAnsi" w:hAnsiTheme="minorHAnsi" w:cs="Calibri"/>
          <w:color w:val="auto"/>
        </w:rPr>
        <w:tab/>
        <w:t xml:space="preserve">İstanbul – Antalya </w:t>
      </w:r>
      <w:proofErr w:type="spellStart"/>
      <w:r>
        <w:rPr>
          <w:rFonts w:asciiTheme="minorHAnsi" w:hAnsiTheme="minorHAnsi" w:cs="Calibri"/>
          <w:color w:val="auto"/>
        </w:rPr>
        <w:t>Uçuşu</w:t>
      </w:r>
      <w:proofErr w:type="spellEnd"/>
      <w:r w:rsidR="00327423" w:rsidRPr="00FD7BBF">
        <w:rPr>
          <w:rFonts w:asciiTheme="minorHAnsi" w:eastAsia="MS Mincho" w:hAnsiTheme="minorHAnsi" w:cs="Calibri"/>
          <w:color w:val="auto"/>
        </w:rPr>
        <w:t xml:space="preserve"> </w:t>
      </w:r>
    </w:p>
    <w:p w14:paraId="7866A445" w14:textId="77777777" w:rsidR="00327423" w:rsidRPr="00327423" w:rsidRDefault="00327423" w:rsidP="00327423"/>
    <w:p w14:paraId="437D4192" w14:textId="77777777" w:rsidR="00AE77A8" w:rsidRDefault="00AE77A8" w:rsidP="00303436">
      <w:pPr>
        <w:widowControl w:val="0"/>
        <w:shd w:val="clear" w:color="auto" w:fill="595959" w:themeFill="text1" w:themeFillTint="A6"/>
        <w:autoSpaceDE w:val="0"/>
        <w:autoSpaceDN w:val="0"/>
        <w:adjustRightInd w:val="0"/>
        <w:rPr>
          <w:rFonts w:asciiTheme="minorHAnsi" w:hAnsiTheme="minorHAnsi" w:cs="Calibri"/>
          <w:b/>
        </w:rPr>
      </w:pPr>
    </w:p>
    <w:p w14:paraId="374954F5" w14:textId="77777777" w:rsidR="00AE77A8" w:rsidRDefault="00AE77A8" w:rsidP="00AE77A8">
      <w:pPr>
        <w:rPr>
          <w:rFonts w:asciiTheme="minorHAnsi" w:hAnsiTheme="minorHAnsi" w:cs="Calibri"/>
        </w:rPr>
      </w:pPr>
    </w:p>
    <w:p w14:paraId="134D0975" w14:textId="77777777" w:rsidR="004B7B63" w:rsidRDefault="004B7B63" w:rsidP="00AE77A8">
      <w:pPr>
        <w:rPr>
          <w:rFonts w:asciiTheme="minorHAnsi" w:hAnsiTheme="minorHAnsi" w:cs="Calibri"/>
        </w:rPr>
      </w:pPr>
    </w:p>
    <w:p w14:paraId="0D7087CD" w14:textId="77777777" w:rsidR="004B7B63" w:rsidRPr="00AE77A8" w:rsidRDefault="004B7B63" w:rsidP="00AE77A8">
      <w:pPr>
        <w:rPr>
          <w:rFonts w:asciiTheme="minorHAnsi" w:hAnsiTheme="minorHAnsi" w:cs="Calibri"/>
        </w:rPr>
      </w:pPr>
    </w:p>
    <w:p w14:paraId="31168317" w14:textId="77777777" w:rsidR="00AE77A8" w:rsidRPr="00AE77A8" w:rsidRDefault="00AE77A8" w:rsidP="00AE77A8">
      <w:pPr>
        <w:rPr>
          <w:rFonts w:asciiTheme="minorHAnsi" w:hAnsiTheme="minorHAnsi" w:cs="Calibri"/>
        </w:rPr>
      </w:pPr>
    </w:p>
    <w:p w14:paraId="47AFC500" w14:textId="77777777" w:rsidR="00AE77A8" w:rsidRDefault="00AE77A8" w:rsidP="00AE77A8">
      <w:pPr>
        <w:rPr>
          <w:rFonts w:asciiTheme="minorHAnsi" w:hAnsiTheme="minorHAnsi" w:cs="Calibri"/>
        </w:rPr>
      </w:pPr>
    </w:p>
    <w:p w14:paraId="3D255AF4" w14:textId="77777777" w:rsidR="00303436" w:rsidRPr="00AE77A8" w:rsidRDefault="00303436" w:rsidP="00AE77A8">
      <w:pPr>
        <w:rPr>
          <w:rFonts w:asciiTheme="minorHAnsi" w:hAnsiTheme="minorHAnsi" w:cs="Calibri"/>
        </w:rPr>
      </w:pPr>
    </w:p>
    <w:sectPr w:rsidR="00303436" w:rsidRPr="00AE77A8" w:rsidSect="008E4D5B">
      <w:headerReference w:type="default" r:id="rId8"/>
      <w:pgSz w:w="11900" w:h="16840"/>
      <w:pgMar w:top="568" w:right="701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AED29" w14:textId="77777777" w:rsidR="00545151" w:rsidRDefault="00545151" w:rsidP="00AE734C">
      <w:r>
        <w:separator/>
      </w:r>
    </w:p>
  </w:endnote>
  <w:endnote w:type="continuationSeparator" w:id="0">
    <w:p w14:paraId="5930339C" w14:textId="77777777" w:rsidR="00545151" w:rsidRDefault="00545151" w:rsidP="00AE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F07C1" w14:textId="77777777" w:rsidR="00545151" w:rsidRDefault="00545151" w:rsidP="00AE734C">
      <w:r>
        <w:separator/>
      </w:r>
    </w:p>
  </w:footnote>
  <w:footnote w:type="continuationSeparator" w:id="0">
    <w:p w14:paraId="643B9FF2" w14:textId="77777777" w:rsidR="00545151" w:rsidRDefault="00545151" w:rsidP="00AE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D091B" w14:textId="55D9B5BB" w:rsidR="00CD6F49" w:rsidRPr="00B567EF" w:rsidRDefault="00CD6F49" w:rsidP="00CD6F49">
    <w:pPr>
      <w:widowControl w:val="0"/>
      <w:shd w:val="clear" w:color="auto" w:fill="F2F2F2" w:themeFill="background1" w:themeFillShade="F2"/>
      <w:autoSpaceDE w:val="0"/>
      <w:autoSpaceDN w:val="0"/>
      <w:adjustRightInd w:val="0"/>
      <w:rPr>
        <w:rFonts w:asciiTheme="minorHAnsi" w:hAnsiTheme="minorHAnsi" w:cs="Calibri"/>
        <w:b/>
        <w:sz w:val="32"/>
        <w:szCs w:val="30"/>
      </w:rPr>
    </w:pPr>
    <w:proofErr w:type="spellStart"/>
    <w:r>
      <w:rPr>
        <w:rFonts w:asciiTheme="minorHAnsi" w:hAnsiTheme="minorHAnsi" w:cs="Calibri"/>
        <w:b/>
        <w:sz w:val="32"/>
        <w:szCs w:val="30"/>
      </w:rPr>
      <w:t>Özbekistan</w:t>
    </w:r>
    <w:proofErr w:type="spellEnd"/>
    <w:r>
      <w:rPr>
        <w:rFonts w:asciiTheme="minorHAnsi" w:hAnsiTheme="minorHAnsi" w:cs="Calibri"/>
        <w:b/>
        <w:sz w:val="32"/>
        <w:szCs w:val="30"/>
      </w:rPr>
      <w:t xml:space="preserve"> </w:t>
    </w:r>
    <w:proofErr w:type="spellStart"/>
    <w:r>
      <w:rPr>
        <w:rFonts w:asciiTheme="minorHAnsi" w:hAnsiTheme="minorHAnsi" w:cs="Calibri"/>
        <w:b/>
        <w:sz w:val="32"/>
        <w:szCs w:val="30"/>
      </w:rPr>
      <w:t>Yapı</w:t>
    </w:r>
    <w:proofErr w:type="spellEnd"/>
    <w:r>
      <w:rPr>
        <w:rFonts w:asciiTheme="minorHAnsi" w:hAnsiTheme="minorHAnsi" w:cs="Calibri"/>
        <w:b/>
        <w:sz w:val="32"/>
        <w:szCs w:val="30"/>
      </w:rPr>
      <w:t xml:space="preserve"> Sektörel Ticaret </w:t>
    </w:r>
    <w:proofErr w:type="spellStart"/>
    <w:r>
      <w:rPr>
        <w:rFonts w:asciiTheme="minorHAnsi" w:hAnsiTheme="minorHAnsi" w:cs="Calibri"/>
        <w:b/>
        <w:sz w:val="32"/>
        <w:szCs w:val="30"/>
      </w:rPr>
      <w:t>Heyeti</w:t>
    </w:r>
    <w:proofErr w:type="spellEnd"/>
  </w:p>
  <w:p w14:paraId="51C0BC1D" w14:textId="37D2FBEC" w:rsidR="009F1F28" w:rsidRPr="00B567EF" w:rsidRDefault="00CD6F49" w:rsidP="0077369C">
    <w:pPr>
      <w:widowControl w:val="0"/>
      <w:shd w:val="clear" w:color="auto" w:fill="F2F2F2" w:themeFill="background1" w:themeFillShade="F2"/>
      <w:autoSpaceDE w:val="0"/>
      <w:autoSpaceDN w:val="0"/>
      <w:adjustRightInd w:val="0"/>
      <w:rPr>
        <w:rFonts w:asciiTheme="minorHAnsi" w:hAnsiTheme="minorHAnsi" w:cs="Calibri"/>
        <w:b/>
        <w:sz w:val="32"/>
        <w:szCs w:val="30"/>
      </w:rPr>
    </w:pPr>
    <w:proofErr w:type="spellStart"/>
    <w:r>
      <w:rPr>
        <w:rFonts w:asciiTheme="minorHAnsi" w:hAnsiTheme="minorHAnsi" w:cs="Calibri"/>
        <w:b/>
        <w:sz w:val="32"/>
        <w:szCs w:val="30"/>
      </w:rPr>
      <w:t>Taslak</w:t>
    </w:r>
    <w:proofErr w:type="spellEnd"/>
    <w:r>
      <w:rPr>
        <w:rFonts w:asciiTheme="minorHAnsi" w:hAnsiTheme="minorHAnsi" w:cs="Calibri"/>
        <w:b/>
        <w:sz w:val="32"/>
        <w:szCs w:val="30"/>
      </w:rPr>
      <w:t xml:space="preserve"> Program</w:t>
    </w:r>
  </w:p>
  <w:p w14:paraId="36D5775C" w14:textId="0C1730BE" w:rsidR="001406BA" w:rsidRPr="001406BA" w:rsidRDefault="00FF4A33" w:rsidP="0077369C">
    <w:pPr>
      <w:widowControl w:val="0"/>
      <w:shd w:val="clear" w:color="auto" w:fill="F2F2F2" w:themeFill="background1" w:themeFillShade="F2"/>
      <w:autoSpaceDE w:val="0"/>
      <w:autoSpaceDN w:val="0"/>
      <w:adjustRightInd w:val="0"/>
      <w:rPr>
        <w:rFonts w:asciiTheme="minorHAnsi" w:hAnsiTheme="minorHAnsi" w:cs="Calibri"/>
        <w:b/>
        <w:i/>
        <w:szCs w:val="28"/>
      </w:rPr>
    </w:pPr>
    <w:r>
      <w:rPr>
        <w:rFonts w:asciiTheme="minorHAnsi" w:hAnsiTheme="minorHAnsi" w:cs="Calibri"/>
        <w:b/>
        <w:i/>
        <w:szCs w:val="28"/>
      </w:rPr>
      <w:t>7</w:t>
    </w:r>
    <w:r w:rsidR="00F61EE3">
      <w:rPr>
        <w:rFonts w:asciiTheme="minorHAnsi" w:hAnsiTheme="minorHAnsi" w:cs="Calibri"/>
        <w:b/>
        <w:i/>
        <w:szCs w:val="28"/>
      </w:rPr>
      <w:t>-10</w:t>
    </w:r>
    <w:r w:rsidR="00CD6F49">
      <w:rPr>
        <w:rFonts w:asciiTheme="minorHAnsi" w:hAnsiTheme="minorHAnsi" w:cs="Calibri"/>
        <w:b/>
        <w:i/>
        <w:szCs w:val="28"/>
      </w:rPr>
      <w:t xml:space="preserve"> </w:t>
    </w:r>
    <w:proofErr w:type="spellStart"/>
    <w:r w:rsidR="00CD6F49">
      <w:rPr>
        <w:rFonts w:asciiTheme="minorHAnsi" w:hAnsiTheme="minorHAnsi" w:cs="Calibri"/>
        <w:b/>
        <w:i/>
        <w:szCs w:val="28"/>
      </w:rPr>
      <w:t>Eylü</w:t>
    </w:r>
    <w:r w:rsidR="00B8734C">
      <w:rPr>
        <w:rFonts w:asciiTheme="minorHAnsi" w:hAnsiTheme="minorHAnsi" w:cs="Calibri"/>
        <w:b/>
        <w:i/>
        <w:szCs w:val="28"/>
      </w:rPr>
      <w:t>l</w:t>
    </w:r>
    <w:proofErr w:type="spellEnd"/>
    <w:r w:rsidR="001406BA">
      <w:rPr>
        <w:rFonts w:asciiTheme="minorHAnsi" w:hAnsiTheme="minorHAnsi" w:cs="Calibri"/>
        <w:b/>
        <w:i/>
        <w:szCs w:val="28"/>
      </w:rPr>
      <w:t xml:space="preserve"> 202</w:t>
    </w:r>
    <w:r w:rsidR="009005BE">
      <w:rPr>
        <w:rFonts w:asciiTheme="minorHAnsi" w:hAnsiTheme="minorHAnsi" w:cs="Calibri"/>
        <w:b/>
        <w:i/>
        <w:szCs w:val="28"/>
      </w:rPr>
      <w:t>6</w:t>
    </w:r>
  </w:p>
  <w:p w14:paraId="400801EE" w14:textId="77777777" w:rsidR="009F1F28" w:rsidRDefault="009F1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9F5E30"/>
    <w:multiLevelType w:val="multilevel"/>
    <w:tmpl w:val="622CC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85EBA"/>
    <w:multiLevelType w:val="hybridMultilevel"/>
    <w:tmpl w:val="B762AB62"/>
    <w:lvl w:ilvl="0" w:tplc="81924BD6">
      <w:numFmt w:val="bullet"/>
      <w:lvlText w:val="-"/>
      <w:lvlJc w:val="left"/>
      <w:pPr>
        <w:ind w:left="25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F044759"/>
    <w:multiLevelType w:val="multilevel"/>
    <w:tmpl w:val="CFA2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20163"/>
    <w:multiLevelType w:val="multilevel"/>
    <w:tmpl w:val="C5F4C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F4AA6"/>
    <w:multiLevelType w:val="hybridMultilevel"/>
    <w:tmpl w:val="0D90B5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57285"/>
    <w:multiLevelType w:val="multilevel"/>
    <w:tmpl w:val="54AA6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4753C"/>
    <w:multiLevelType w:val="multilevel"/>
    <w:tmpl w:val="A98C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075F2"/>
    <w:multiLevelType w:val="multilevel"/>
    <w:tmpl w:val="291C67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52E96"/>
    <w:multiLevelType w:val="multilevel"/>
    <w:tmpl w:val="FF167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037EE"/>
    <w:multiLevelType w:val="hybridMultilevel"/>
    <w:tmpl w:val="DD4C5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2FD4"/>
    <w:multiLevelType w:val="hybridMultilevel"/>
    <w:tmpl w:val="045E0ABE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9B928E3"/>
    <w:multiLevelType w:val="hybridMultilevel"/>
    <w:tmpl w:val="CF441D3A"/>
    <w:lvl w:ilvl="0" w:tplc="4B243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44BE8"/>
    <w:multiLevelType w:val="hybridMultilevel"/>
    <w:tmpl w:val="6A3AA46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46B7989"/>
    <w:multiLevelType w:val="multilevel"/>
    <w:tmpl w:val="A32A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C7844"/>
    <w:multiLevelType w:val="hybridMultilevel"/>
    <w:tmpl w:val="1F60289C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27E60BF"/>
    <w:multiLevelType w:val="hybridMultilevel"/>
    <w:tmpl w:val="7442896A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C0B5FC3"/>
    <w:multiLevelType w:val="multilevel"/>
    <w:tmpl w:val="F8E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7189E"/>
    <w:multiLevelType w:val="multilevel"/>
    <w:tmpl w:val="12E88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F38AE"/>
    <w:multiLevelType w:val="multilevel"/>
    <w:tmpl w:val="5BDC9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0E5795"/>
    <w:multiLevelType w:val="multilevel"/>
    <w:tmpl w:val="54BE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E27C6"/>
    <w:multiLevelType w:val="multilevel"/>
    <w:tmpl w:val="304C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840725"/>
    <w:multiLevelType w:val="multilevel"/>
    <w:tmpl w:val="8F82D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67B38"/>
    <w:multiLevelType w:val="multilevel"/>
    <w:tmpl w:val="E9420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26391"/>
    <w:multiLevelType w:val="hybridMultilevel"/>
    <w:tmpl w:val="14DA4060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DC11DF0"/>
    <w:multiLevelType w:val="multilevel"/>
    <w:tmpl w:val="69F0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4"/>
  </w:num>
  <w:num w:numId="7">
    <w:abstractNumId w:val="10"/>
  </w:num>
  <w:num w:numId="8">
    <w:abstractNumId w:val="6"/>
  </w:num>
  <w:num w:numId="9">
    <w:abstractNumId w:val="17"/>
  </w:num>
  <w:num w:numId="10">
    <w:abstractNumId w:val="11"/>
  </w:num>
  <w:num w:numId="11">
    <w:abstractNumId w:val="25"/>
  </w:num>
  <w:num w:numId="12">
    <w:abstractNumId w:val="4"/>
  </w:num>
  <w:num w:numId="13">
    <w:abstractNumId w:val="12"/>
  </w:num>
  <w:num w:numId="14">
    <w:abstractNumId w:val="26"/>
  </w:num>
  <w:num w:numId="15">
    <w:abstractNumId w:val="22"/>
  </w:num>
  <w:num w:numId="16">
    <w:abstractNumId w:val="21"/>
  </w:num>
  <w:num w:numId="17">
    <w:abstractNumId w:val="7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9"/>
  </w:num>
  <w:num w:numId="22">
    <w:abstractNumId w:val="13"/>
  </w:num>
  <w:num w:numId="23">
    <w:abstractNumId w:val="27"/>
  </w:num>
  <w:num w:numId="24">
    <w:abstractNumId w:val="16"/>
  </w:num>
  <w:num w:numId="25">
    <w:abstractNumId w:val="14"/>
  </w:num>
  <w:num w:numId="26">
    <w:abstractNumId w:val="20"/>
  </w:num>
  <w:num w:numId="27">
    <w:abstractNumId w:val="23"/>
  </w:num>
  <w:num w:numId="28">
    <w:abstractNumId w:val="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FF"/>
    <w:rsid w:val="00002398"/>
    <w:rsid w:val="000100F9"/>
    <w:rsid w:val="00013691"/>
    <w:rsid w:val="000156CC"/>
    <w:rsid w:val="00015B50"/>
    <w:rsid w:val="00024C41"/>
    <w:rsid w:val="000269E0"/>
    <w:rsid w:val="00030462"/>
    <w:rsid w:val="00040428"/>
    <w:rsid w:val="00041CC7"/>
    <w:rsid w:val="00052365"/>
    <w:rsid w:val="00053285"/>
    <w:rsid w:val="00055211"/>
    <w:rsid w:val="00057548"/>
    <w:rsid w:val="000603FF"/>
    <w:rsid w:val="00066BA7"/>
    <w:rsid w:val="00075F63"/>
    <w:rsid w:val="00077E62"/>
    <w:rsid w:val="000829DA"/>
    <w:rsid w:val="00084992"/>
    <w:rsid w:val="000870A8"/>
    <w:rsid w:val="0009255A"/>
    <w:rsid w:val="00092F6A"/>
    <w:rsid w:val="00093B8C"/>
    <w:rsid w:val="00095D74"/>
    <w:rsid w:val="00096015"/>
    <w:rsid w:val="000A2133"/>
    <w:rsid w:val="000A3E40"/>
    <w:rsid w:val="000B757C"/>
    <w:rsid w:val="000C194C"/>
    <w:rsid w:val="000C1AC8"/>
    <w:rsid w:val="000D09A4"/>
    <w:rsid w:val="000D2D00"/>
    <w:rsid w:val="000D3F01"/>
    <w:rsid w:val="000E2518"/>
    <w:rsid w:val="000E57A9"/>
    <w:rsid w:val="000F051B"/>
    <w:rsid w:val="00100F55"/>
    <w:rsid w:val="00107810"/>
    <w:rsid w:val="00111BAE"/>
    <w:rsid w:val="001178C0"/>
    <w:rsid w:val="00120178"/>
    <w:rsid w:val="001232AC"/>
    <w:rsid w:val="0012697D"/>
    <w:rsid w:val="00126FF9"/>
    <w:rsid w:val="001308C3"/>
    <w:rsid w:val="00132240"/>
    <w:rsid w:val="001406BA"/>
    <w:rsid w:val="0015422C"/>
    <w:rsid w:val="00160A20"/>
    <w:rsid w:val="00164A05"/>
    <w:rsid w:val="00167027"/>
    <w:rsid w:val="00170C08"/>
    <w:rsid w:val="00172CC9"/>
    <w:rsid w:val="00173C59"/>
    <w:rsid w:val="001747CC"/>
    <w:rsid w:val="00180A29"/>
    <w:rsid w:val="001862E5"/>
    <w:rsid w:val="0019240D"/>
    <w:rsid w:val="001A17FF"/>
    <w:rsid w:val="001A6DDF"/>
    <w:rsid w:val="001C04C3"/>
    <w:rsid w:val="001C069D"/>
    <w:rsid w:val="001C72A0"/>
    <w:rsid w:val="001D5AC2"/>
    <w:rsid w:val="001E268C"/>
    <w:rsid w:val="001F1254"/>
    <w:rsid w:val="001F57E7"/>
    <w:rsid w:val="001F685F"/>
    <w:rsid w:val="002004EC"/>
    <w:rsid w:val="002018B1"/>
    <w:rsid w:val="00207B65"/>
    <w:rsid w:val="00213688"/>
    <w:rsid w:val="00217D08"/>
    <w:rsid w:val="002203C6"/>
    <w:rsid w:val="00232EED"/>
    <w:rsid w:val="0023495F"/>
    <w:rsid w:val="00242552"/>
    <w:rsid w:val="00245B2F"/>
    <w:rsid w:val="00250DDA"/>
    <w:rsid w:val="0025779C"/>
    <w:rsid w:val="00260FB7"/>
    <w:rsid w:val="00265B99"/>
    <w:rsid w:val="00270571"/>
    <w:rsid w:val="00271BEF"/>
    <w:rsid w:val="00292097"/>
    <w:rsid w:val="002A2481"/>
    <w:rsid w:val="002A2486"/>
    <w:rsid w:val="002C6CD3"/>
    <w:rsid w:val="002D0E6D"/>
    <w:rsid w:val="002E387A"/>
    <w:rsid w:val="002F5C66"/>
    <w:rsid w:val="002F6516"/>
    <w:rsid w:val="00303436"/>
    <w:rsid w:val="00303B8A"/>
    <w:rsid w:val="003128EB"/>
    <w:rsid w:val="00321E03"/>
    <w:rsid w:val="00324F8D"/>
    <w:rsid w:val="00327423"/>
    <w:rsid w:val="003344AC"/>
    <w:rsid w:val="00336366"/>
    <w:rsid w:val="00343379"/>
    <w:rsid w:val="003455ED"/>
    <w:rsid w:val="003465D0"/>
    <w:rsid w:val="003474FA"/>
    <w:rsid w:val="003543BD"/>
    <w:rsid w:val="00354D38"/>
    <w:rsid w:val="00361822"/>
    <w:rsid w:val="003625BD"/>
    <w:rsid w:val="003640CA"/>
    <w:rsid w:val="00370CA2"/>
    <w:rsid w:val="00374755"/>
    <w:rsid w:val="003765F5"/>
    <w:rsid w:val="00376C75"/>
    <w:rsid w:val="00382F75"/>
    <w:rsid w:val="00384F13"/>
    <w:rsid w:val="0039212D"/>
    <w:rsid w:val="003947A6"/>
    <w:rsid w:val="00395162"/>
    <w:rsid w:val="00397A61"/>
    <w:rsid w:val="003B7CAC"/>
    <w:rsid w:val="003C4F48"/>
    <w:rsid w:val="003C5834"/>
    <w:rsid w:val="003C58B3"/>
    <w:rsid w:val="003D1658"/>
    <w:rsid w:val="003D2EF4"/>
    <w:rsid w:val="003D3A50"/>
    <w:rsid w:val="003E64DA"/>
    <w:rsid w:val="00401DB2"/>
    <w:rsid w:val="00402BCC"/>
    <w:rsid w:val="0040479E"/>
    <w:rsid w:val="004114CC"/>
    <w:rsid w:val="00411FD5"/>
    <w:rsid w:val="00434426"/>
    <w:rsid w:val="004454A9"/>
    <w:rsid w:val="004506CC"/>
    <w:rsid w:val="004659F8"/>
    <w:rsid w:val="004740D7"/>
    <w:rsid w:val="004741A9"/>
    <w:rsid w:val="0047540D"/>
    <w:rsid w:val="00481824"/>
    <w:rsid w:val="004864AB"/>
    <w:rsid w:val="00495E06"/>
    <w:rsid w:val="00497178"/>
    <w:rsid w:val="004B7B63"/>
    <w:rsid w:val="004C1FC8"/>
    <w:rsid w:val="004C21FD"/>
    <w:rsid w:val="004C2536"/>
    <w:rsid w:val="004C4C7E"/>
    <w:rsid w:val="004C66F3"/>
    <w:rsid w:val="004D58CB"/>
    <w:rsid w:val="004E2608"/>
    <w:rsid w:val="004E4CC6"/>
    <w:rsid w:val="004F43CF"/>
    <w:rsid w:val="004F58E7"/>
    <w:rsid w:val="0050007C"/>
    <w:rsid w:val="00505DE6"/>
    <w:rsid w:val="0050763A"/>
    <w:rsid w:val="00514804"/>
    <w:rsid w:val="00517DAB"/>
    <w:rsid w:val="00522AB7"/>
    <w:rsid w:val="00522B93"/>
    <w:rsid w:val="00526D71"/>
    <w:rsid w:val="00527D16"/>
    <w:rsid w:val="0053063F"/>
    <w:rsid w:val="00533AF3"/>
    <w:rsid w:val="00534E6F"/>
    <w:rsid w:val="005439FF"/>
    <w:rsid w:val="00545151"/>
    <w:rsid w:val="00547681"/>
    <w:rsid w:val="00554A58"/>
    <w:rsid w:val="00562031"/>
    <w:rsid w:val="00582A3D"/>
    <w:rsid w:val="00583AEC"/>
    <w:rsid w:val="0058404B"/>
    <w:rsid w:val="0058603E"/>
    <w:rsid w:val="00595FA5"/>
    <w:rsid w:val="00596475"/>
    <w:rsid w:val="00596BFF"/>
    <w:rsid w:val="005A223D"/>
    <w:rsid w:val="005A4493"/>
    <w:rsid w:val="005A47B8"/>
    <w:rsid w:val="005A4FFD"/>
    <w:rsid w:val="005A6F02"/>
    <w:rsid w:val="005B5BD9"/>
    <w:rsid w:val="005C0C55"/>
    <w:rsid w:val="005E0251"/>
    <w:rsid w:val="005F0C9F"/>
    <w:rsid w:val="005F3372"/>
    <w:rsid w:val="005F6261"/>
    <w:rsid w:val="006005E9"/>
    <w:rsid w:val="006145EA"/>
    <w:rsid w:val="006151BF"/>
    <w:rsid w:val="006153FD"/>
    <w:rsid w:val="00626BBF"/>
    <w:rsid w:val="00632DEA"/>
    <w:rsid w:val="006331C8"/>
    <w:rsid w:val="0064188F"/>
    <w:rsid w:val="0065003D"/>
    <w:rsid w:val="0065046D"/>
    <w:rsid w:val="00650BE2"/>
    <w:rsid w:val="0065123D"/>
    <w:rsid w:val="00653D9B"/>
    <w:rsid w:val="006542F2"/>
    <w:rsid w:val="0065530F"/>
    <w:rsid w:val="006641F2"/>
    <w:rsid w:val="00677644"/>
    <w:rsid w:val="00687B18"/>
    <w:rsid w:val="006B26F3"/>
    <w:rsid w:val="006C2B47"/>
    <w:rsid w:val="006E1926"/>
    <w:rsid w:val="006E21D2"/>
    <w:rsid w:val="006F495F"/>
    <w:rsid w:val="006F544D"/>
    <w:rsid w:val="00705AD8"/>
    <w:rsid w:val="007104B9"/>
    <w:rsid w:val="00711EC6"/>
    <w:rsid w:val="00714D6B"/>
    <w:rsid w:val="00715091"/>
    <w:rsid w:val="00732452"/>
    <w:rsid w:val="0073477C"/>
    <w:rsid w:val="00735517"/>
    <w:rsid w:val="00741F12"/>
    <w:rsid w:val="00744487"/>
    <w:rsid w:val="007464AE"/>
    <w:rsid w:val="007558C2"/>
    <w:rsid w:val="00756CA6"/>
    <w:rsid w:val="00762B36"/>
    <w:rsid w:val="00765197"/>
    <w:rsid w:val="00765A12"/>
    <w:rsid w:val="0077369C"/>
    <w:rsid w:val="00774102"/>
    <w:rsid w:val="007855D3"/>
    <w:rsid w:val="00785DB9"/>
    <w:rsid w:val="007860C6"/>
    <w:rsid w:val="00790836"/>
    <w:rsid w:val="00794C22"/>
    <w:rsid w:val="007A0F9B"/>
    <w:rsid w:val="007A6433"/>
    <w:rsid w:val="007A67E0"/>
    <w:rsid w:val="007B258B"/>
    <w:rsid w:val="007B7842"/>
    <w:rsid w:val="007C7233"/>
    <w:rsid w:val="007C7B26"/>
    <w:rsid w:val="007E171D"/>
    <w:rsid w:val="007E5D44"/>
    <w:rsid w:val="007E704C"/>
    <w:rsid w:val="007F1CEE"/>
    <w:rsid w:val="007F37C5"/>
    <w:rsid w:val="00801A1F"/>
    <w:rsid w:val="008028E2"/>
    <w:rsid w:val="008040E4"/>
    <w:rsid w:val="00815864"/>
    <w:rsid w:val="00817650"/>
    <w:rsid w:val="0082224C"/>
    <w:rsid w:val="008355A7"/>
    <w:rsid w:val="00836E63"/>
    <w:rsid w:val="00837407"/>
    <w:rsid w:val="0084332F"/>
    <w:rsid w:val="00845544"/>
    <w:rsid w:val="0084696D"/>
    <w:rsid w:val="008660A8"/>
    <w:rsid w:val="00873CB6"/>
    <w:rsid w:val="0087525E"/>
    <w:rsid w:val="00884C01"/>
    <w:rsid w:val="00893989"/>
    <w:rsid w:val="008A55E4"/>
    <w:rsid w:val="008A6321"/>
    <w:rsid w:val="008B03E6"/>
    <w:rsid w:val="008B7587"/>
    <w:rsid w:val="008C28EA"/>
    <w:rsid w:val="008C5AA6"/>
    <w:rsid w:val="008C69A4"/>
    <w:rsid w:val="008E151A"/>
    <w:rsid w:val="008E4D5B"/>
    <w:rsid w:val="008E6520"/>
    <w:rsid w:val="008E6C53"/>
    <w:rsid w:val="008F0D30"/>
    <w:rsid w:val="008F38F9"/>
    <w:rsid w:val="008F7CF7"/>
    <w:rsid w:val="009005BE"/>
    <w:rsid w:val="00902EF2"/>
    <w:rsid w:val="009105F0"/>
    <w:rsid w:val="00912998"/>
    <w:rsid w:val="00915725"/>
    <w:rsid w:val="00934AE0"/>
    <w:rsid w:val="009356BB"/>
    <w:rsid w:val="0094732D"/>
    <w:rsid w:val="00955CBC"/>
    <w:rsid w:val="00957525"/>
    <w:rsid w:val="00970DE9"/>
    <w:rsid w:val="00971FDC"/>
    <w:rsid w:val="00972FF4"/>
    <w:rsid w:val="00973B5E"/>
    <w:rsid w:val="0098135B"/>
    <w:rsid w:val="0099482D"/>
    <w:rsid w:val="00996762"/>
    <w:rsid w:val="009A5E7D"/>
    <w:rsid w:val="009A7185"/>
    <w:rsid w:val="009B05B9"/>
    <w:rsid w:val="009B17CE"/>
    <w:rsid w:val="009B6891"/>
    <w:rsid w:val="009C0508"/>
    <w:rsid w:val="009C2E1E"/>
    <w:rsid w:val="009D59AE"/>
    <w:rsid w:val="009D6A89"/>
    <w:rsid w:val="009E1BB5"/>
    <w:rsid w:val="009F1F28"/>
    <w:rsid w:val="00A00C9D"/>
    <w:rsid w:val="00A0233D"/>
    <w:rsid w:val="00A03D94"/>
    <w:rsid w:val="00A216CB"/>
    <w:rsid w:val="00A26830"/>
    <w:rsid w:val="00A33529"/>
    <w:rsid w:val="00A33C8F"/>
    <w:rsid w:val="00A3657A"/>
    <w:rsid w:val="00A36A25"/>
    <w:rsid w:val="00A4083A"/>
    <w:rsid w:val="00A4645D"/>
    <w:rsid w:val="00A65811"/>
    <w:rsid w:val="00A6597F"/>
    <w:rsid w:val="00A66DDE"/>
    <w:rsid w:val="00A67304"/>
    <w:rsid w:val="00A67690"/>
    <w:rsid w:val="00A771BD"/>
    <w:rsid w:val="00A807BF"/>
    <w:rsid w:val="00A93E55"/>
    <w:rsid w:val="00A94BAD"/>
    <w:rsid w:val="00A96B1A"/>
    <w:rsid w:val="00AA08E5"/>
    <w:rsid w:val="00AB5A9E"/>
    <w:rsid w:val="00AC66D6"/>
    <w:rsid w:val="00AE12B8"/>
    <w:rsid w:val="00AE15DB"/>
    <w:rsid w:val="00AE58EE"/>
    <w:rsid w:val="00AE734C"/>
    <w:rsid w:val="00AE77A8"/>
    <w:rsid w:val="00AF36EE"/>
    <w:rsid w:val="00B02522"/>
    <w:rsid w:val="00B04D3E"/>
    <w:rsid w:val="00B07959"/>
    <w:rsid w:val="00B13986"/>
    <w:rsid w:val="00B13F5C"/>
    <w:rsid w:val="00B15B3B"/>
    <w:rsid w:val="00B15BD9"/>
    <w:rsid w:val="00B16CA5"/>
    <w:rsid w:val="00B22F96"/>
    <w:rsid w:val="00B317A9"/>
    <w:rsid w:val="00B33AB9"/>
    <w:rsid w:val="00B40780"/>
    <w:rsid w:val="00B4291E"/>
    <w:rsid w:val="00B4755E"/>
    <w:rsid w:val="00B52FA7"/>
    <w:rsid w:val="00B5573E"/>
    <w:rsid w:val="00B567EF"/>
    <w:rsid w:val="00B631B7"/>
    <w:rsid w:val="00B63A07"/>
    <w:rsid w:val="00B71E09"/>
    <w:rsid w:val="00B75EC6"/>
    <w:rsid w:val="00B8734C"/>
    <w:rsid w:val="00B91849"/>
    <w:rsid w:val="00B9566B"/>
    <w:rsid w:val="00BA18E4"/>
    <w:rsid w:val="00BA6095"/>
    <w:rsid w:val="00BB2A42"/>
    <w:rsid w:val="00BC008C"/>
    <w:rsid w:val="00BC11C8"/>
    <w:rsid w:val="00BC260A"/>
    <w:rsid w:val="00BC4149"/>
    <w:rsid w:val="00BE4DC1"/>
    <w:rsid w:val="00BF43E7"/>
    <w:rsid w:val="00C03049"/>
    <w:rsid w:val="00C040D0"/>
    <w:rsid w:val="00C125D7"/>
    <w:rsid w:val="00C17289"/>
    <w:rsid w:val="00C20459"/>
    <w:rsid w:val="00C2777D"/>
    <w:rsid w:val="00C40025"/>
    <w:rsid w:val="00C47C44"/>
    <w:rsid w:val="00C47FA1"/>
    <w:rsid w:val="00C5590C"/>
    <w:rsid w:val="00C66287"/>
    <w:rsid w:val="00C718C6"/>
    <w:rsid w:val="00C71F02"/>
    <w:rsid w:val="00C77D3A"/>
    <w:rsid w:val="00C80361"/>
    <w:rsid w:val="00C87FC8"/>
    <w:rsid w:val="00C9622B"/>
    <w:rsid w:val="00C97645"/>
    <w:rsid w:val="00CA2565"/>
    <w:rsid w:val="00CA2A65"/>
    <w:rsid w:val="00CA3515"/>
    <w:rsid w:val="00CB47BB"/>
    <w:rsid w:val="00CC598C"/>
    <w:rsid w:val="00CD26CB"/>
    <w:rsid w:val="00CD6031"/>
    <w:rsid w:val="00CD6F49"/>
    <w:rsid w:val="00CE0261"/>
    <w:rsid w:val="00CE35E1"/>
    <w:rsid w:val="00CF201A"/>
    <w:rsid w:val="00D042F2"/>
    <w:rsid w:val="00D06426"/>
    <w:rsid w:val="00D21E16"/>
    <w:rsid w:val="00D237AC"/>
    <w:rsid w:val="00D51A1C"/>
    <w:rsid w:val="00D5388C"/>
    <w:rsid w:val="00D61972"/>
    <w:rsid w:val="00D62249"/>
    <w:rsid w:val="00D63CA0"/>
    <w:rsid w:val="00D670D6"/>
    <w:rsid w:val="00D70755"/>
    <w:rsid w:val="00D72864"/>
    <w:rsid w:val="00D87235"/>
    <w:rsid w:val="00D96903"/>
    <w:rsid w:val="00DA290F"/>
    <w:rsid w:val="00DB2EF7"/>
    <w:rsid w:val="00DB492F"/>
    <w:rsid w:val="00DC0411"/>
    <w:rsid w:val="00DC403E"/>
    <w:rsid w:val="00DC6C2B"/>
    <w:rsid w:val="00DC72B7"/>
    <w:rsid w:val="00DD121C"/>
    <w:rsid w:val="00DD150B"/>
    <w:rsid w:val="00DD686A"/>
    <w:rsid w:val="00DE4198"/>
    <w:rsid w:val="00DF2092"/>
    <w:rsid w:val="00DF2324"/>
    <w:rsid w:val="00E01882"/>
    <w:rsid w:val="00E04683"/>
    <w:rsid w:val="00E11BAD"/>
    <w:rsid w:val="00E149E4"/>
    <w:rsid w:val="00E163C5"/>
    <w:rsid w:val="00E16F08"/>
    <w:rsid w:val="00E20766"/>
    <w:rsid w:val="00E30B1E"/>
    <w:rsid w:val="00E30FF7"/>
    <w:rsid w:val="00E31C0A"/>
    <w:rsid w:val="00E34804"/>
    <w:rsid w:val="00E40E30"/>
    <w:rsid w:val="00E44731"/>
    <w:rsid w:val="00E50689"/>
    <w:rsid w:val="00E52E3C"/>
    <w:rsid w:val="00E5311D"/>
    <w:rsid w:val="00E54B31"/>
    <w:rsid w:val="00E555D7"/>
    <w:rsid w:val="00E5749A"/>
    <w:rsid w:val="00E61A86"/>
    <w:rsid w:val="00E649DE"/>
    <w:rsid w:val="00E76A74"/>
    <w:rsid w:val="00E76C2F"/>
    <w:rsid w:val="00E8062B"/>
    <w:rsid w:val="00E908D6"/>
    <w:rsid w:val="00EA1EFF"/>
    <w:rsid w:val="00EA2653"/>
    <w:rsid w:val="00EA48AC"/>
    <w:rsid w:val="00EA54D5"/>
    <w:rsid w:val="00EA5A83"/>
    <w:rsid w:val="00EA5D81"/>
    <w:rsid w:val="00EB2712"/>
    <w:rsid w:val="00EC0271"/>
    <w:rsid w:val="00EC482C"/>
    <w:rsid w:val="00ED3397"/>
    <w:rsid w:val="00EE2070"/>
    <w:rsid w:val="00EF5EA5"/>
    <w:rsid w:val="00EF6F22"/>
    <w:rsid w:val="00EF78CC"/>
    <w:rsid w:val="00F002BE"/>
    <w:rsid w:val="00F006D3"/>
    <w:rsid w:val="00F074FC"/>
    <w:rsid w:val="00F12A7B"/>
    <w:rsid w:val="00F1500A"/>
    <w:rsid w:val="00F40858"/>
    <w:rsid w:val="00F47E0F"/>
    <w:rsid w:val="00F53327"/>
    <w:rsid w:val="00F56650"/>
    <w:rsid w:val="00F61EE3"/>
    <w:rsid w:val="00F62798"/>
    <w:rsid w:val="00F75E27"/>
    <w:rsid w:val="00F83DB8"/>
    <w:rsid w:val="00F85E3C"/>
    <w:rsid w:val="00F96C32"/>
    <w:rsid w:val="00F9755B"/>
    <w:rsid w:val="00F97A36"/>
    <w:rsid w:val="00FA3C05"/>
    <w:rsid w:val="00FA3CA2"/>
    <w:rsid w:val="00FA510A"/>
    <w:rsid w:val="00FA5FBD"/>
    <w:rsid w:val="00FB0C0B"/>
    <w:rsid w:val="00FB6ED1"/>
    <w:rsid w:val="00FC6F26"/>
    <w:rsid w:val="00FD0F24"/>
    <w:rsid w:val="00FD7BBF"/>
    <w:rsid w:val="00FE3361"/>
    <w:rsid w:val="00FE380A"/>
    <w:rsid w:val="00FE771D"/>
    <w:rsid w:val="00FF3B21"/>
    <w:rsid w:val="00FF4A3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3377876"/>
  <w15:docId w15:val="{B7E4AD01-C1BC-4B49-9A5F-7D9AF43C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0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5517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439FF"/>
    <w:rPr>
      <w:color w:val="0000FF"/>
      <w:u w:val="single"/>
    </w:rPr>
  </w:style>
  <w:style w:type="character" w:styleId="Strong">
    <w:name w:val="Strong"/>
    <w:uiPriority w:val="22"/>
    <w:qFormat/>
    <w:rsid w:val="000603FF"/>
    <w:rPr>
      <w:b/>
      <w:bCs/>
    </w:rPr>
  </w:style>
  <w:style w:type="character" w:customStyle="1" w:styleId="apple-converted-space">
    <w:name w:val="apple-converted-space"/>
    <w:rsid w:val="00066BA7"/>
  </w:style>
  <w:style w:type="character" w:customStyle="1" w:styleId="apple-style-span">
    <w:name w:val="apple-style-span"/>
    <w:rsid w:val="00CE0261"/>
  </w:style>
  <w:style w:type="character" w:styleId="FollowedHyperlink">
    <w:name w:val="FollowedHyperlink"/>
    <w:uiPriority w:val="99"/>
    <w:semiHidden/>
    <w:unhideWhenUsed/>
    <w:rsid w:val="00374755"/>
    <w:rPr>
      <w:color w:val="800080"/>
      <w:u w:val="single"/>
    </w:rPr>
  </w:style>
  <w:style w:type="paragraph" w:customStyle="1" w:styleId="style5">
    <w:name w:val="style5"/>
    <w:basedOn w:val="Normal"/>
    <w:rsid w:val="004F58E7"/>
    <w:pPr>
      <w:spacing w:before="100" w:beforeAutospacing="1" w:after="100" w:afterAutospacing="1"/>
    </w:pPr>
    <w:rPr>
      <w:rFonts w:ascii="Arial" w:eastAsia="Times New Roman" w:hAnsi="Arial" w:cs="Arial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4F58E7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style51">
    <w:name w:val="style51"/>
    <w:rsid w:val="004F58E7"/>
    <w:rPr>
      <w:rFonts w:ascii="Arial" w:hAnsi="Arial" w:cs="Arial" w:hint="default"/>
    </w:rPr>
  </w:style>
  <w:style w:type="character" w:customStyle="1" w:styleId="street-address">
    <w:name w:val="street-address"/>
    <w:rsid w:val="00C125D7"/>
  </w:style>
  <w:style w:type="character" w:customStyle="1" w:styleId="locality">
    <w:name w:val="locality"/>
    <w:rsid w:val="00C125D7"/>
  </w:style>
  <w:style w:type="paragraph" w:styleId="PlainText">
    <w:name w:val="Plain Text"/>
    <w:basedOn w:val="Normal"/>
    <w:link w:val="PlainTextChar"/>
    <w:uiPriority w:val="99"/>
    <w:unhideWhenUsed/>
    <w:rsid w:val="00817650"/>
    <w:rPr>
      <w:rFonts w:ascii="Calibri" w:eastAsia="Calibri" w:hAnsi="Calibri"/>
      <w:sz w:val="22"/>
      <w:szCs w:val="21"/>
      <w:lang w:val="tr-TR"/>
    </w:rPr>
  </w:style>
  <w:style w:type="character" w:customStyle="1" w:styleId="PlainTextChar">
    <w:name w:val="Plain Text Char"/>
    <w:link w:val="PlainText"/>
    <w:uiPriority w:val="99"/>
    <w:rsid w:val="00817650"/>
    <w:rPr>
      <w:rFonts w:ascii="Calibri" w:eastAsia="Calibri" w:hAnsi="Calibri"/>
      <w:sz w:val="22"/>
      <w:szCs w:val="21"/>
      <w:lang w:eastAsia="en-US"/>
    </w:rPr>
  </w:style>
  <w:style w:type="character" w:customStyle="1" w:styleId="hidden-detail8">
    <w:name w:val="hidden-detail8"/>
    <w:basedOn w:val="DefaultParagraphFont"/>
    <w:rsid w:val="008F38F9"/>
  </w:style>
  <w:style w:type="character" w:customStyle="1" w:styleId="flight-stops3">
    <w:name w:val="flight-stops3"/>
    <w:basedOn w:val="DefaultParagraphFont"/>
    <w:rsid w:val="008F38F9"/>
  </w:style>
  <w:style w:type="character" w:customStyle="1" w:styleId="travel-time">
    <w:name w:val="travel-time"/>
    <w:basedOn w:val="DefaultParagraphFont"/>
    <w:rsid w:val="008F38F9"/>
  </w:style>
  <w:style w:type="character" w:customStyle="1" w:styleId="hidden-detail9">
    <w:name w:val="hidden-detail9"/>
    <w:basedOn w:val="DefaultParagraphFont"/>
    <w:rsid w:val="008F38F9"/>
  </w:style>
  <w:style w:type="character" w:customStyle="1" w:styleId="hidden-detail10">
    <w:name w:val="hidden-detail10"/>
    <w:basedOn w:val="DefaultParagraphFont"/>
    <w:rsid w:val="008F38F9"/>
  </w:style>
  <w:style w:type="character" w:customStyle="1" w:styleId="xp-flt-mdl-leg-col3-nonstp">
    <w:name w:val="xp-flt-mdl-leg-col3-nonstp"/>
    <w:basedOn w:val="DefaultParagraphFont"/>
    <w:rsid w:val="007A67E0"/>
  </w:style>
  <w:style w:type="character" w:customStyle="1" w:styleId="xp-flt-mdl-leg-fltdru">
    <w:name w:val="xp-flt-mdl-leg-fltdru"/>
    <w:basedOn w:val="DefaultParagraphFont"/>
    <w:rsid w:val="007A67E0"/>
  </w:style>
  <w:style w:type="paragraph" w:styleId="Header">
    <w:name w:val="header"/>
    <w:basedOn w:val="Normal"/>
    <w:link w:val="HeaderChar"/>
    <w:uiPriority w:val="99"/>
    <w:unhideWhenUsed/>
    <w:rsid w:val="00AE7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34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73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34C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0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F97A36"/>
    <w:pPr>
      <w:ind w:left="720"/>
    </w:pPr>
    <w:rPr>
      <w:rFonts w:ascii="Calibri" w:eastAsia="Calibri" w:hAnsi="Calibri"/>
      <w:sz w:val="22"/>
      <w:szCs w:val="22"/>
      <w:lang w:val="tr-TR" w:eastAsia="tr-T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6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6F26"/>
    <w:rPr>
      <w:rFonts w:ascii="Courier New" w:eastAsiaTheme="minorHAnsi" w:hAnsi="Courier New" w:cs="Courier New"/>
    </w:rPr>
  </w:style>
  <w:style w:type="character" w:customStyle="1" w:styleId="hotel-address">
    <w:name w:val="hotel-address"/>
    <w:basedOn w:val="DefaultParagraphFont"/>
    <w:rsid w:val="002C6CD3"/>
  </w:style>
  <w:style w:type="character" w:customStyle="1" w:styleId="hotel-location">
    <w:name w:val="hotel-location"/>
    <w:basedOn w:val="DefaultParagraphFont"/>
    <w:rsid w:val="002C6CD3"/>
  </w:style>
  <w:style w:type="character" w:customStyle="1" w:styleId="itinerarylegoperated-by-2ioz11">
    <w:name w:val="itineraryleg__operated-by-2ioz11"/>
    <w:basedOn w:val="DefaultParagraphFont"/>
    <w:rsid w:val="00BC4149"/>
    <w:rPr>
      <w:b w:val="0"/>
      <w:bCs w:val="0"/>
      <w:color w:val="817B8F"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93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B8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B8C"/>
    <w:rPr>
      <w:b/>
      <w:bCs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05A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17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4801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2" w:color="E6EDF6"/>
                        <w:left w:val="single" w:sz="18" w:space="12" w:color="E6EDF6"/>
                        <w:bottom w:val="single" w:sz="18" w:space="12" w:color="E6EDF6"/>
                        <w:right w:val="single" w:sz="18" w:space="12" w:color="E6EDF6"/>
                      </w:divBdr>
                      <w:divsChild>
                        <w:div w:id="2552112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18" w:space="12" w:color="E6EDF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780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2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8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4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93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73742-5F9F-4551-8850-C9272C7A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PratikChef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 Çobanlıoğlu</dc:creator>
  <cp:lastModifiedBy>Nedret TOSUN</cp:lastModifiedBy>
  <cp:revision>3</cp:revision>
  <cp:lastPrinted>2019-01-29T06:33:00Z</cp:lastPrinted>
  <dcterms:created xsi:type="dcterms:W3CDTF">2026-06-19T10:55:00Z</dcterms:created>
  <dcterms:modified xsi:type="dcterms:W3CDTF">2026-06-22T07:10:00Z</dcterms:modified>
</cp:coreProperties>
</file>